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812"/>
      </w:tblGrid>
      <w:tr w:rsidR="00F16036" w:rsidRPr="00F16036" w:rsidTr="00F16036">
        <w:trPr>
          <w:trHeight w:val="1498"/>
        </w:trPr>
        <w:tc>
          <w:tcPr>
            <w:tcW w:w="4673" w:type="dxa"/>
            <w:hideMark/>
          </w:tcPr>
          <w:p w:rsidR="00F16036" w:rsidRPr="00F16036" w:rsidRDefault="00F16036" w:rsidP="00F16036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F16036">
              <w:rPr>
                <w:color w:val="000000"/>
                <w:sz w:val="24"/>
                <w:szCs w:val="24"/>
                <w:lang w:val="ru-RU"/>
              </w:rPr>
              <w:t>Принято:</w:t>
            </w:r>
          </w:p>
          <w:p w:rsidR="00F16036" w:rsidRPr="00F16036" w:rsidRDefault="00FB3990" w:rsidP="00F16036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На педагогическом совете</w:t>
            </w:r>
            <w:r w:rsidR="00F16036" w:rsidRPr="00F16036">
              <w:rPr>
                <w:color w:val="000000"/>
                <w:sz w:val="24"/>
                <w:szCs w:val="24"/>
                <w:lang w:val="ru-RU"/>
              </w:rPr>
              <w:t xml:space="preserve"> МБДОУ «Верхне-</w:t>
            </w:r>
            <w:proofErr w:type="spellStart"/>
            <w:r w:rsidR="00F16036" w:rsidRPr="00F16036">
              <w:rPr>
                <w:color w:val="000000"/>
                <w:sz w:val="24"/>
                <w:szCs w:val="24"/>
                <w:lang w:val="ru-RU"/>
              </w:rPr>
              <w:t>Талецкий</w:t>
            </w:r>
            <w:proofErr w:type="spellEnd"/>
            <w:r w:rsidR="00F16036" w:rsidRPr="00F16036">
              <w:rPr>
                <w:color w:val="000000"/>
                <w:sz w:val="24"/>
                <w:szCs w:val="24"/>
                <w:lang w:val="ru-RU"/>
              </w:rPr>
              <w:t xml:space="preserve"> детский сад «Колокольчик»</w:t>
            </w:r>
          </w:p>
          <w:p w:rsidR="00F16036" w:rsidRPr="00F16036" w:rsidRDefault="00FB3990" w:rsidP="00F16036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Протокол №_____</w:t>
            </w:r>
          </w:p>
        </w:tc>
        <w:tc>
          <w:tcPr>
            <w:tcW w:w="5812" w:type="dxa"/>
            <w:hideMark/>
          </w:tcPr>
          <w:p w:rsidR="00F16036" w:rsidRPr="00F16036" w:rsidRDefault="00F16036" w:rsidP="00F16036">
            <w:pPr>
              <w:spacing w:before="0" w:beforeAutospacing="0" w:after="0" w:afterAutospacing="0"/>
              <w:jc w:val="right"/>
              <w:rPr>
                <w:rFonts w:eastAsia="Calibri"/>
                <w:sz w:val="24"/>
                <w:szCs w:val="24"/>
                <w:lang w:val="ru-RU"/>
              </w:rPr>
            </w:pPr>
            <w:r w:rsidRPr="00F16036">
              <w:rPr>
                <w:rFonts w:eastAsia="Calibri"/>
                <w:sz w:val="24"/>
                <w:szCs w:val="24"/>
                <w:lang w:val="ru-RU"/>
              </w:rPr>
              <w:t>Утверждаю</w:t>
            </w:r>
          </w:p>
          <w:p w:rsidR="00F16036" w:rsidRPr="00F16036" w:rsidRDefault="00F16036" w:rsidP="00F16036">
            <w:pPr>
              <w:spacing w:before="0" w:beforeAutospacing="0" w:after="0" w:afterAutospacing="0"/>
              <w:jc w:val="right"/>
              <w:rPr>
                <w:rFonts w:eastAsia="Calibri"/>
                <w:sz w:val="24"/>
                <w:szCs w:val="24"/>
                <w:lang w:val="ru-RU"/>
              </w:rPr>
            </w:pPr>
            <w:r w:rsidRPr="00F16036">
              <w:rPr>
                <w:rFonts w:eastAsia="Calibri"/>
                <w:sz w:val="24"/>
                <w:szCs w:val="24"/>
                <w:lang w:val="ru-RU"/>
              </w:rPr>
              <w:t>Заведующий МБДОУ «Верхне-</w:t>
            </w:r>
            <w:proofErr w:type="spellStart"/>
            <w:r w:rsidRPr="00F16036">
              <w:rPr>
                <w:rFonts w:eastAsia="Calibri"/>
                <w:sz w:val="24"/>
                <w:szCs w:val="24"/>
                <w:lang w:val="ru-RU"/>
              </w:rPr>
              <w:t>Талецкий</w:t>
            </w:r>
            <w:proofErr w:type="spellEnd"/>
          </w:p>
          <w:p w:rsidR="00F16036" w:rsidRPr="00F16036" w:rsidRDefault="00F16036" w:rsidP="00F16036">
            <w:pPr>
              <w:spacing w:before="0" w:beforeAutospacing="0" w:after="0" w:afterAutospacing="0"/>
              <w:jc w:val="right"/>
              <w:rPr>
                <w:rFonts w:eastAsia="Calibri"/>
                <w:sz w:val="24"/>
                <w:szCs w:val="24"/>
                <w:lang w:val="ru-RU"/>
              </w:rPr>
            </w:pPr>
            <w:r w:rsidRPr="00F16036">
              <w:rPr>
                <w:rFonts w:eastAsia="Calibri"/>
                <w:sz w:val="24"/>
                <w:szCs w:val="24"/>
                <w:lang w:val="ru-RU"/>
              </w:rPr>
              <w:t xml:space="preserve"> детский сад «Колокольчик»</w:t>
            </w:r>
          </w:p>
          <w:p w:rsidR="00F16036" w:rsidRPr="00581653" w:rsidRDefault="00F16036" w:rsidP="00F16036">
            <w:pPr>
              <w:spacing w:before="0" w:beforeAutospacing="0" w:after="0" w:afterAutospacing="0"/>
              <w:jc w:val="right"/>
              <w:rPr>
                <w:rFonts w:eastAsia="Calibri"/>
                <w:sz w:val="24"/>
                <w:szCs w:val="24"/>
                <w:lang w:val="ru-RU"/>
              </w:rPr>
            </w:pPr>
            <w:r w:rsidRPr="00581653">
              <w:rPr>
                <w:rFonts w:eastAsia="Calibri"/>
                <w:sz w:val="24"/>
                <w:szCs w:val="24"/>
                <w:lang w:val="ru-RU"/>
              </w:rPr>
              <w:t>__________________  Бакирова Е.И.</w:t>
            </w:r>
          </w:p>
          <w:p w:rsidR="00F16036" w:rsidRPr="00581653" w:rsidRDefault="00F16036" w:rsidP="00F16036">
            <w:pPr>
              <w:tabs>
                <w:tab w:val="left" w:pos="2052"/>
                <w:tab w:val="right" w:pos="5596"/>
              </w:tabs>
              <w:spacing w:before="0" w:beforeAutospacing="0" w:after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581653">
              <w:rPr>
                <w:rFonts w:eastAsia="Calibri"/>
                <w:sz w:val="24"/>
                <w:szCs w:val="24"/>
                <w:lang w:val="ru-RU"/>
              </w:rPr>
              <w:tab/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Приказ №      </w:t>
            </w:r>
            <w:proofErr w:type="gramStart"/>
            <w:r>
              <w:rPr>
                <w:rFonts w:eastAsia="Calibri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581653">
              <w:rPr>
                <w:rFonts w:eastAsia="Calibri"/>
                <w:sz w:val="24"/>
                <w:szCs w:val="24"/>
                <w:lang w:val="ru-RU"/>
              </w:rPr>
              <w:tab/>
              <w:t xml:space="preserve"> </w:t>
            </w:r>
          </w:p>
        </w:tc>
      </w:tr>
    </w:tbl>
    <w:p w:rsidR="008A2F47" w:rsidRDefault="00FB3990">
      <w:r>
        <w:t>от ___________________</w:t>
      </w:r>
    </w:p>
    <w:p w:rsidR="00F16036" w:rsidRDefault="00F16036"/>
    <w:p w:rsidR="00F16036" w:rsidRDefault="00F16036"/>
    <w:p w:rsidR="00FB3990" w:rsidRDefault="00FB3990"/>
    <w:p w:rsidR="00FB3990" w:rsidRDefault="00FB3990"/>
    <w:p w:rsidR="00FB3990" w:rsidRDefault="00FB3990"/>
    <w:p w:rsidR="00F16036" w:rsidRDefault="00F16036"/>
    <w:p w:rsidR="00F16036" w:rsidRPr="00FB3990" w:rsidRDefault="00FB3990" w:rsidP="00FB3990">
      <w:pPr>
        <w:tabs>
          <w:tab w:val="left" w:pos="2304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39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Календарный учебный график</w:t>
      </w:r>
    </w:p>
    <w:p w:rsidR="00F16036" w:rsidRPr="00FB3990" w:rsidRDefault="00FB3990" w:rsidP="00FB3990">
      <w:pPr>
        <w:tabs>
          <w:tab w:val="left" w:pos="2304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39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МБДОУ «Верхне-</w:t>
      </w:r>
      <w:proofErr w:type="spellStart"/>
      <w:r w:rsidRPr="00FB39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Талецкий</w:t>
      </w:r>
      <w:proofErr w:type="spellEnd"/>
      <w:r w:rsidRPr="00FB39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детский сад «Колокольчик»</w:t>
      </w:r>
    </w:p>
    <w:p w:rsidR="00F16036" w:rsidRPr="00FB3990" w:rsidRDefault="00FB3990" w:rsidP="00FB3990">
      <w:pPr>
        <w:tabs>
          <w:tab w:val="left" w:pos="2928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39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2023-2024 учебный год</w:t>
      </w:r>
    </w:p>
    <w:p w:rsidR="00F16036" w:rsidRDefault="00F16036" w:rsidP="00FB3990">
      <w:pPr>
        <w:jc w:val="center"/>
      </w:pPr>
    </w:p>
    <w:p w:rsidR="00F16036" w:rsidRDefault="00F16036"/>
    <w:p w:rsidR="00F16036" w:rsidRDefault="00F16036"/>
    <w:p w:rsidR="00F16036" w:rsidRDefault="00F16036"/>
    <w:p w:rsidR="00F16036" w:rsidRDefault="00F16036"/>
    <w:p w:rsidR="00F16036" w:rsidRDefault="00F16036"/>
    <w:p w:rsidR="00F16036" w:rsidRDefault="00F16036"/>
    <w:p w:rsidR="00F16036" w:rsidRDefault="00F16036"/>
    <w:p w:rsidR="00F16036" w:rsidRDefault="00F16036"/>
    <w:p w:rsidR="00F16036" w:rsidRDefault="00F16036"/>
    <w:p w:rsidR="00F16036" w:rsidRDefault="00F16036"/>
    <w:p w:rsidR="00F16036" w:rsidRDefault="00F16036"/>
    <w:p w:rsidR="00F16036" w:rsidRDefault="00F16036"/>
    <w:p w:rsidR="00F16036" w:rsidRDefault="00F16036"/>
    <w:p w:rsidR="00F16036" w:rsidRDefault="00F16036"/>
    <w:p w:rsidR="00F16036" w:rsidRDefault="00F16036"/>
    <w:p w:rsidR="00F16036" w:rsidRDefault="00F16036"/>
    <w:p w:rsidR="00F16036" w:rsidRPr="00F16036" w:rsidRDefault="00F16036" w:rsidP="00F16036">
      <w:pPr>
        <w:spacing w:after="0" w:line="240" w:lineRule="auto"/>
        <w:jc w:val="center"/>
        <w:rPr>
          <w:rFonts w:ascii="TimesNewRomanPS-BoldMT" w:eastAsia="Calibri" w:hAnsi="TimesNewRomanPS-BoldMT" w:cs="Times New Roman"/>
          <w:b/>
          <w:bCs/>
          <w:color w:val="000000"/>
          <w:sz w:val="24"/>
          <w:szCs w:val="24"/>
        </w:rPr>
      </w:pPr>
      <w:r w:rsidRPr="00F16036">
        <w:rPr>
          <w:rFonts w:ascii="TimesNewRomanPS-BoldMT" w:eastAsia="Calibri" w:hAnsi="TimesNewRomanPS-BoldMT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F16036" w:rsidRPr="00F16036" w:rsidRDefault="00F16036" w:rsidP="00F16036">
      <w:pPr>
        <w:spacing w:after="0" w:line="240" w:lineRule="auto"/>
        <w:jc w:val="both"/>
        <w:rPr>
          <w:rFonts w:ascii="TimesNewRomanPS-BoldMT" w:eastAsia="Calibri" w:hAnsi="TimesNewRomanPS-BoldMT" w:cs="Times New Roman"/>
          <w:b/>
          <w:bCs/>
          <w:color w:val="000000"/>
          <w:sz w:val="24"/>
          <w:szCs w:val="24"/>
        </w:rPr>
      </w:pPr>
      <w:r w:rsidRPr="00F16036">
        <w:rPr>
          <w:rFonts w:ascii="TimesNewRomanPSMT" w:eastAsia="Calibri" w:hAnsi="TimesNewRomanPSMT" w:cs="Times New Roman"/>
          <w:color w:val="000000"/>
          <w:sz w:val="24"/>
          <w:szCs w:val="24"/>
        </w:rPr>
        <w:t>Календарный учебный график является локальным нормативным документом</w:t>
      </w:r>
      <w:r w:rsidRPr="00F16036">
        <w:rPr>
          <w:rFonts w:ascii="Times-Roman" w:eastAsia="Calibri" w:hAnsi="Times-Roman" w:cs="Times New Roman"/>
          <w:color w:val="555555"/>
          <w:sz w:val="24"/>
          <w:szCs w:val="24"/>
        </w:rPr>
        <w:t>,</w:t>
      </w:r>
      <w:r w:rsidRPr="00F16036">
        <w:rPr>
          <w:rFonts w:ascii="Times-Roman" w:eastAsia="Calibri" w:hAnsi="Times-Roman" w:cs="Times New Roman"/>
          <w:color w:val="555555"/>
          <w:sz w:val="24"/>
          <w:szCs w:val="24"/>
        </w:rPr>
        <w:br/>
      </w:r>
      <w:r w:rsidRPr="00F16036">
        <w:rPr>
          <w:rFonts w:ascii="TimesNewRomanPSMT" w:eastAsia="Calibri" w:hAnsi="TimesNewRomanPSMT" w:cs="Times New Roman"/>
          <w:color w:val="000000"/>
          <w:sz w:val="24"/>
          <w:szCs w:val="24"/>
        </w:rPr>
        <w:t>регламентирующим общие требования к организации образовательного процесса в 2023</w:t>
      </w:r>
      <w:r w:rsidRPr="00F16036">
        <w:rPr>
          <w:rFonts w:ascii="Times-Roman" w:eastAsia="Calibri" w:hAnsi="Times-Roman" w:cs="Times New Roman"/>
          <w:color w:val="000000"/>
          <w:sz w:val="24"/>
          <w:szCs w:val="24"/>
        </w:rPr>
        <w:t xml:space="preserve">-2024 </w:t>
      </w:r>
      <w:r w:rsidRPr="00F16036">
        <w:rPr>
          <w:rFonts w:ascii="TimesNewRomanPSMT" w:eastAsia="Calibri" w:hAnsi="TimesNewRomanPSMT" w:cs="Times New Roman"/>
          <w:color w:val="000000"/>
          <w:sz w:val="24"/>
          <w:szCs w:val="24"/>
        </w:rPr>
        <w:t>учебном году в муниципальном бюджетном дошкольном образовательном учреждении</w:t>
      </w:r>
      <w:r w:rsidRPr="00F16036">
        <w:rPr>
          <w:rFonts w:ascii="TimesNewRomanPSMT" w:eastAsia="Calibri" w:hAnsi="TimesNewRomanPSMT" w:cs="Times New Roman"/>
          <w:color w:val="000000"/>
          <w:sz w:val="24"/>
          <w:szCs w:val="24"/>
        </w:rPr>
        <w:br/>
        <w:t>Верхне-</w:t>
      </w:r>
      <w:proofErr w:type="spellStart"/>
      <w:r w:rsidRPr="00F16036">
        <w:rPr>
          <w:rFonts w:ascii="TimesNewRomanPSMT" w:eastAsia="Calibri" w:hAnsi="TimesNewRomanPSMT" w:cs="Times New Roman"/>
          <w:color w:val="000000"/>
          <w:sz w:val="24"/>
          <w:szCs w:val="24"/>
        </w:rPr>
        <w:t>Талецкий</w:t>
      </w:r>
      <w:proofErr w:type="spellEnd"/>
      <w:r w:rsidRPr="00F16036">
        <w:rPr>
          <w:rFonts w:ascii="TimesNewRomanPSMT" w:eastAsia="Calibri" w:hAnsi="TimesNewRomanPSMT" w:cs="Times New Roman"/>
          <w:color w:val="000000"/>
          <w:sz w:val="24"/>
          <w:szCs w:val="24"/>
        </w:rPr>
        <w:t xml:space="preserve"> детский сад «Колокольчик»</w:t>
      </w:r>
      <w:r w:rsidRPr="00F16036">
        <w:rPr>
          <w:rFonts w:ascii="Times-Roman" w:eastAsia="Calibri" w:hAnsi="Times-Roman" w:cs="Times New Roman"/>
          <w:color w:val="000000"/>
          <w:sz w:val="24"/>
          <w:szCs w:val="24"/>
        </w:rPr>
        <w:t>.</w:t>
      </w:r>
    </w:p>
    <w:p w:rsidR="00F16036" w:rsidRPr="00F16036" w:rsidRDefault="00F16036" w:rsidP="00F16036">
      <w:pPr>
        <w:spacing w:after="0" w:line="240" w:lineRule="auto"/>
        <w:ind w:firstLine="709"/>
        <w:rPr>
          <w:rFonts w:ascii="TimesNewRomanPSMT" w:eastAsia="Calibri" w:hAnsi="TimesNewRomanPSMT" w:cs="Times New Roman"/>
          <w:color w:val="000000"/>
          <w:sz w:val="24"/>
          <w:szCs w:val="24"/>
        </w:rPr>
      </w:pPr>
      <w:r w:rsidRPr="00F16036">
        <w:rPr>
          <w:rFonts w:ascii="TimesNewRomanPSMT" w:eastAsia="Calibri" w:hAnsi="TimesNewRomanPSMT" w:cs="Times New Roman"/>
          <w:color w:val="000000"/>
          <w:sz w:val="24"/>
          <w:szCs w:val="24"/>
        </w:rPr>
        <w:t>Календарный учебный график МБДОУ Верхне-</w:t>
      </w:r>
      <w:proofErr w:type="spellStart"/>
      <w:r w:rsidRPr="00F16036">
        <w:rPr>
          <w:rFonts w:ascii="TimesNewRomanPSMT" w:eastAsia="Calibri" w:hAnsi="TimesNewRomanPSMT" w:cs="Times New Roman"/>
          <w:color w:val="000000"/>
          <w:sz w:val="24"/>
          <w:szCs w:val="24"/>
        </w:rPr>
        <w:t>Талецкий</w:t>
      </w:r>
      <w:proofErr w:type="spellEnd"/>
      <w:r w:rsidRPr="00F16036">
        <w:rPr>
          <w:rFonts w:ascii="TimesNewRomanPSMT" w:eastAsia="Calibri" w:hAnsi="TimesNewRomanPSMT" w:cs="Times New Roman"/>
          <w:color w:val="000000"/>
          <w:sz w:val="24"/>
          <w:szCs w:val="24"/>
        </w:rPr>
        <w:t xml:space="preserve"> детский сад «Колокольчик» разработан в соответствии со следующими нормативными документами:</w:t>
      </w:r>
    </w:p>
    <w:p w:rsidR="00F16036" w:rsidRPr="00F16036" w:rsidRDefault="00F16036" w:rsidP="00F16036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6036">
        <w:rPr>
          <w:rFonts w:ascii="Times New Roman" w:eastAsia="Calibri" w:hAnsi="Times New Roman" w:cs="Times New Roman"/>
          <w:sz w:val="24"/>
          <w:szCs w:val="24"/>
        </w:rPr>
        <w:t>- Федеральный закон от 29 декабря 2012 г. № 273-ФЗ «Об образовании в Российской Федерации» (Собрание законодательства Российской Федерации, 2012, № 53, ст. 7598; 2022, № 41, ст. 6959);</w:t>
      </w:r>
    </w:p>
    <w:p w:rsidR="00F16036" w:rsidRPr="00F16036" w:rsidRDefault="00F16036" w:rsidP="00F16036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6036">
        <w:rPr>
          <w:rFonts w:ascii="Times New Roman" w:eastAsia="Calibri" w:hAnsi="Times New Roman" w:cs="Times New Roman"/>
          <w:sz w:val="24"/>
          <w:szCs w:val="24"/>
        </w:rPr>
        <w:t>- 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30384), с изменением, внесенным приказом Министерства просвещения Российской Федерации от 8 ноября.2022 г. № 955;</w:t>
      </w:r>
    </w:p>
    <w:p w:rsidR="00F16036" w:rsidRPr="00F16036" w:rsidRDefault="00F16036" w:rsidP="00F16036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16036">
        <w:rPr>
          <w:rFonts w:ascii="Times New Roman" w:eastAsia="Calibri" w:hAnsi="Times New Roman" w:cs="Times New Roman"/>
          <w:sz w:val="24"/>
          <w:szCs w:val="24"/>
        </w:rPr>
        <w:t>- Санитарно-эпидемиологические требования -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61573), действующим до 1 января 2027 г.;</w:t>
      </w:r>
      <w:proofErr w:type="gramEnd"/>
    </w:p>
    <w:p w:rsidR="00F16036" w:rsidRPr="00F16036" w:rsidRDefault="00F16036" w:rsidP="00F16036">
      <w:pPr>
        <w:spacing w:after="0" w:line="240" w:lineRule="auto"/>
        <w:ind w:firstLine="709"/>
        <w:jc w:val="both"/>
        <w:rPr>
          <w:rFonts w:ascii="TimesNewRomanPSMT" w:eastAsia="Calibri" w:hAnsi="TimesNewRomanPSMT" w:cs="Times New Roman"/>
          <w:color w:val="000000"/>
          <w:sz w:val="24"/>
          <w:szCs w:val="24"/>
        </w:rPr>
      </w:pPr>
      <w:r w:rsidRPr="00F16036">
        <w:rPr>
          <w:rFonts w:ascii="SymbolMT" w:eastAsia="Calibri" w:hAnsi="SymbolMT" w:cs="Times New Roman"/>
          <w:color w:val="000000"/>
          <w:sz w:val="24"/>
          <w:szCs w:val="24"/>
        </w:rPr>
        <w:sym w:font="Symbol" w:char="F02D"/>
      </w:r>
      <w:r w:rsidRPr="00F16036">
        <w:rPr>
          <w:rFonts w:ascii="SymbolMT" w:eastAsia="Calibri" w:hAnsi="SymbolMT" w:cs="Times New Roman"/>
          <w:color w:val="000000"/>
          <w:sz w:val="24"/>
          <w:szCs w:val="24"/>
        </w:rPr>
        <w:t xml:space="preserve"> </w:t>
      </w:r>
      <w:r w:rsidRPr="00F16036">
        <w:rPr>
          <w:rFonts w:ascii="TimesNewRomanPSMT" w:eastAsia="Calibri" w:hAnsi="TimesNewRomanPSMT" w:cs="Times New Roman"/>
          <w:color w:val="000000"/>
          <w:sz w:val="24"/>
          <w:szCs w:val="24"/>
        </w:rPr>
        <w:t>Уставом ДОУ.</w:t>
      </w:r>
    </w:p>
    <w:p w:rsidR="00F16036" w:rsidRPr="00F16036" w:rsidRDefault="00F16036" w:rsidP="00F16036">
      <w:pPr>
        <w:spacing w:after="0" w:line="240" w:lineRule="auto"/>
        <w:ind w:firstLine="709"/>
        <w:jc w:val="both"/>
        <w:rPr>
          <w:rFonts w:ascii="TimesNewRomanPSMT" w:eastAsia="Calibri" w:hAnsi="TimesNewRomanPSMT" w:cs="Times New Roman"/>
          <w:color w:val="000000"/>
          <w:sz w:val="24"/>
          <w:szCs w:val="24"/>
        </w:rPr>
      </w:pPr>
      <w:r w:rsidRPr="00F16036">
        <w:rPr>
          <w:rFonts w:ascii="TimesNewRomanPSMT" w:eastAsia="Calibri" w:hAnsi="TimesNewRomanPSMT" w:cs="Times New Roman"/>
          <w:color w:val="000000"/>
          <w:sz w:val="24"/>
          <w:szCs w:val="24"/>
        </w:rPr>
        <w:t>Календарный учебный график учитывает в полном объеме возрастные психофизические</w:t>
      </w:r>
      <w:r w:rsidRPr="00F16036">
        <w:rPr>
          <w:rFonts w:ascii="TimesNewRomanPSMT" w:eastAsia="Calibri" w:hAnsi="TimesNewRomanPSMT" w:cs="Times New Roman"/>
          <w:color w:val="000000"/>
          <w:sz w:val="24"/>
          <w:szCs w:val="24"/>
        </w:rPr>
        <w:br/>
        <w:t>особенности воспитанников и отвечает требованиям охраны их жизни и здоровья. Содержание</w:t>
      </w:r>
      <w:r w:rsidRPr="00F16036">
        <w:rPr>
          <w:rFonts w:ascii="TimesNewRomanPSMT" w:eastAsia="Calibri" w:hAnsi="TimesNewRomanPSMT" w:cs="Times New Roman"/>
          <w:color w:val="000000"/>
          <w:sz w:val="24"/>
          <w:szCs w:val="24"/>
        </w:rPr>
        <w:br/>
        <w:t>календарного учебного графика включает в себя следующие сведения:</w:t>
      </w:r>
    </w:p>
    <w:p w:rsidR="00F16036" w:rsidRPr="00F16036" w:rsidRDefault="00F16036" w:rsidP="00F16036">
      <w:pPr>
        <w:spacing w:after="0" w:line="240" w:lineRule="auto"/>
        <w:ind w:firstLine="709"/>
        <w:jc w:val="both"/>
        <w:rPr>
          <w:rFonts w:ascii="TimesNewRomanPSMT" w:eastAsia="Calibri" w:hAnsi="TimesNewRomanPSMT" w:cs="Times New Roman"/>
          <w:color w:val="000000"/>
          <w:sz w:val="24"/>
          <w:szCs w:val="24"/>
        </w:rPr>
      </w:pPr>
      <w:r w:rsidRPr="00F16036">
        <w:rPr>
          <w:rFonts w:ascii="Times-Roman" w:eastAsia="Calibri" w:hAnsi="Times-Roman" w:cs="Times New Roman"/>
          <w:color w:val="000000"/>
          <w:sz w:val="24"/>
          <w:szCs w:val="24"/>
        </w:rPr>
        <w:t xml:space="preserve">- </w:t>
      </w:r>
      <w:r w:rsidRPr="00F16036">
        <w:rPr>
          <w:rFonts w:ascii="TimesNewRomanPSMT" w:eastAsia="Calibri" w:hAnsi="TimesNewRomanPSMT" w:cs="Times New Roman"/>
          <w:color w:val="000000"/>
          <w:sz w:val="24"/>
          <w:szCs w:val="24"/>
        </w:rPr>
        <w:t>режим работы ДОУ;</w:t>
      </w:r>
    </w:p>
    <w:p w:rsidR="00F16036" w:rsidRPr="00F16036" w:rsidRDefault="00F16036" w:rsidP="00F16036">
      <w:pPr>
        <w:spacing w:after="0" w:line="240" w:lineRule="auto"/>
        <w:ind w:firstLine="709"/>
        <w:jc w:val="both"/>
        <w:rPr>
          <w:rFonts w:ascii="TimesNewRomanPSMT" w:eastAsia="Calibri" w:hAnsi="TimesNewRomanPSMT" w:cs="Times New Roman"/>
          <w:color w:val="000000"/>
          <w:sz w:val="24"/>
          <w:szCs w:val="24"/>
        </w:rPr>
      </w:pPr>
      <w:r w:rsidRPr="00F16036">
        <w:rPr>
          <w:rFonts w:ascii="Times-Roman" w:eastAsia="Calibri" w:hAnsi="Times-Roman" w:cs="Times New Roman"/>
          <w:color w:val="000000"/>
          <w:sz w:val="24"/>
          <w:szCs w:val="24"/>
        </w:rPr>
        <w:t xml:space="preserve">- </w:t>
      </w:r>
      <w:r w:rsidRPr="00F16036">
        <w:rPr>
          <w:rFonts w:ascii="TimesNewRomanPSMT" w:eastAsia="Calibri" w:hAnsi="TimesNewRomanPSMT" w:cs="Times New Roman"/>
          <w:color w:val="000000"/>
          <w:sz w:val="24"/>
          <w:szCs w:val="24"/>
        </w:rPr>
        <w:t>продолжительность учебного года;</w:t>
      </w:r>
    </w:p>
    <w:p w:rsidR="00F16036" w:rsidRPr="00F16036" w:rsidRDefault="00F16036" w:rsidP="00F16036">
      <w:pPr>
        <w:spacing w:after="0" w:line="240" w:lineRule="auto"/>
        <w:ind w:firstLine="709"/>
        <w:jc w:val="both"/>
        <w:rPr>
          <w:rFonts w:ascii="TimesNewRomanPSMT" w:eastAsia="Calibri" w:hAnsi="TimesNewRomanPSMT" w:cs="Times New Roman"/>
          <w:color w:val="000000"/>
          <w:sz w:val="24"/>
          <w:szCs w:val="24"/>
        </w:rPr>
      </w:pPr>
      <w:r w:rsidRPr="00F16036">
        <w:rPr>
          <w:rFonts w:ascii="Times-Roman" w:eastAsia="Calibri" w:hAnsi="Times-Roman" w:cs="Times New Roman"/>
          <w:color w:val="000000"/>
          <w:sz w:val="24"/>
          <w:szCs w:val="24"/>
        </w:rPr>
        <w:t xml:space="preserve">- </w:t>
      </w:r>
      <w:r w:rsidRPr="00F16036">
        <w:rPr>
          <w:rFonts w:ascii="TimesNewRomanPSMT" w:eastAsia="Calibri" w:hAnsi="TimesNewRomanPSMT" w:cs="Times New Roman"/>
          <w:color w:val="000000"/>
          <w:sz w:val="24"/>
          <w:szCs w:val="24"/>
        </w:rPr>
        <w:t>количество недель в учебном году;</w:t>
      </w:r>
    </w:p>
    <w:p w:rsidR="00F16036" w:rsidRPr="00F16036" w:rsidRDefault="00F16036" w:rsidP="00F16036">
      <w:pPr>
        <w:spacing w:after="0" w:line="240" w:lineRule="auto"/>
        <w:ind w:firstLine="709"/>
        <w:jc w:val="both"/>
        <w:rPr>
          <w:rFonts w:ascii="TimesNewRomanPSMT" w:eastAsia="Calibri" w:hAnsi="TimesNewRomanPSMT" w:cs="Times New Roman"/>
          <w:color w:val="000000"/>
          <w:sz w:val="24"/>
          <w:szCs w:val="24"/>
        </w:rPr>
      </w:pPr>
      <w:r w:rsidRPr="00F16036">
        <w:rPr>
          <w:rFonts w:ascii="Times-Roman" w:eastAsia="Calibri" w:hAnsi="Times-Roman" w:cs="Times New Roman"/>
          <w:color w:val="000000"/>
          <w:sz w:val="24"/>
          <w:szCs w:val="24"/>
        </w:rPr>
        <w:t xml:space="preserve">- </w:t>
      </w:r>
      <w:r w:rsidRPr="00F16036">
        <w:rPr>
          <w:rFonts w:ascii="TimesNewRomanPSMT" w:eastAsia="Calibri" w:hAnsi="TimesNewRomanPSMT" w:cs="Times New Roman"/>
          <w:color w:val="000000"/>
          <w:sz w:val="24"/>
          <w:szCs w:val="24"/>
        </w:rPr>
        <w:t>перечень проводимых праздников для воспитанников;</w:t>
      </w:r>
    </w:p>
    <w:p w:rsidR="00F16036" w:rsidRPr="00F16036" w:rsidRDefault="00F16036" w:rsidP="00F16036">
      <w:pPr>
        <w:spacing w:after="0" w:line="240" w:lineRule="auto"/>
        <w:ind w:firstLine="709"/>
        <w:jc w:val="both"/>
        <w:rPr>
          <w:rFonts w:ascii="TimesNewRomanPSMT" w:eastAsia="Calibri" w:hAnsi="TimesNewRomanPSMT" w:cs="Times New Roman"/>
          <w:color w:val="000000"/>
          <w:sz w:val="24"/>
          <w:szCs w:val="24"/>
        </w:rPr>
      </w:pPr>
      <w:r w:rsidRPr="00F16036">
        <w:rPr>
          <w:rFonts w:ascii="Times-Roman" w:eastAsia="Calibri" w:hAnsi="Times-Roman" w:cs="Times New Roman"/>
          <w:color w:val="000000"/>
          <w:sz w:val="24"/>
          <w:szCs w:val="24"/>
        </w:rPr>
        <w:t xml:space="preserve">- </w:t>
      </w:r>
      <w:r w:rsidRPr="00F16036">
        <w:rPr>
          <w:rFonts w:ascii="TimesNewRomanPSMT" w:eastAsia="Calibri" w:hAnsi="TimesNewRomanPSMT" w:cs="Times New Roman"/>
          <w:color w:val="000000"/>
          <w:sz w:val="24"/>
          <w:szCs w:val="24"/>
        </w:rPr>
        <w:t>объём недельной образовательной нагрузки по каждой возрастной группе с учётом дополнительных образовательных услуг</w:t>
      </w:r>
    </w:p>
    <w:p w:rsidR="00F16036" w:rsidRPr="00F16036" w:rsidRDefault="00F16036" w:rsidP="00F16036">
      <w:pPr>
        <w:spacing w:after="0" w:line="240" w:lineRule="auto"/>
        <w:ind w:firstLine="709"/>
        <w:jc w:val="both"/>
        <w:rPr>
          <w:rFonts w:ascii="TimesNewRomanPS-BoldMT" w:eastAsia="Calibri" w:hAnsi="TimesNewRomanPS-BoldMT" w:cs="Times New Roman"/>
          <w:b/>
          <w:bCs/>
          <w:color w:val="000000"/>
          <w:sz w:val="24"/>
          <w:szCs w:val="24"/>
        </w:rPr>
      </w:pPr>
      <w:r w:rsidRPr="00F16036">
        <w:rPr>
          <w:rFonts w:ascii="TimesNewRomanPS-BoldMT" w:eastAsia="Calibri" w:hAnsi="TimesNewRomanPS-BoldMT" w:cs="Times New Roman"/>
          <w:b/>
          <w:bCs/>
          <w:color w:val="000000"/>
          <w:sz w:val="24"/>
          <w:szCs w:val="24"/>
        </w:rPr>
        <w:t>Организация образовательного процесса</w:t>
      </w:r>
    </w:p>
    <w:p w:rsidR="00F16036" w:rsidRPr="00F16036" w:rsidRDefault="00F16036" w:rsidP="00F16036">
      <w:pPr>
        <w:spacing w:after="0" w:line="240" w:lineRule="auto"/>
        <w:jc w:val="both"/>
        <w:rPr>
          <w:rFonts w:ascii="TimesNewRomanPSMT" w:eastAsia="Calibri" w:hAnsi="TimesNewRomanPSMT" w:cs="Times New Roman"/>
          <w:color w:val="000000"/>
          <w:sz w:val="24"/>
          <w:szCs w:val="24"/>
        </w:rPr>
      </w:pPr>
      <w:r w:rsidRPr="00F16036">
        <w:rPr>
          <w:rFonts w:ascii="TimesNewRomanPSMT" w:eastAsia="Calibri" w:hAnsi="TimesNewRomanPSMT" w:cs="Times New Roman"/>
          <w:color w:val="000000"/>
          <w:sz w:val="24"/>
          <w:szCs w:val="24"/>
        </w:rPr>
        <w:t xml:space="preserve">Режим работы </w:t>
      </w:r>
      <w:r w:rsidRPr="00F16036">
        <w:rPr>
          <w:rFonts w:ascii="Times-Roman" w:eastAsia="Calibri" w:hAnsi="Times-Roman" w:cs="Times New Roman"/>
          <w:color w:val="000000"/>
          <w:sz w:val="24"/>
          <w:szCs w:val="24"/>
        </w:rPr>
        <w:t xml:space="preserve">- </w:t>
      </w:r>
      <w:r w:rsidRPr="00F16036">
        <w:rPr>
          <w:rFonts w:ascii="TimesNewRomanPSMT" w:eastAsia="Calibri" w:hAnsi="TimesNewRomanPSMT" w:cs="Times New Roman"/>
          <w:color w:val="000000"/>
          <w:sz w:val="24"/>
          <w:szCs w:val="24"/>
        </w:rPr>
        <w:t>пятидневная рабочая неделя с 9 часовым пребыванием детей (с 07.30 до 16.30).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8"/>
        <w:gridCol w:w="5486"/>
      </w:tblGrid>
      <w:tr w:rsidR="00F16036" w:rsidRPr="00F16036" w:rsidTr="00EE5F83">
        <w:tc>
          <w:tcPr>
            <w:tcW w:w="9911" w:type="dxa"/>
            <w:gridSpan w:val="2"/>
          </w:tcPr>
          <w:p w:rsidR="00F16036" w:rsidRPr="00F16036" w:rsidRDefault="00F16036" w:rsidP="00F16036">
            <w:pPr>
              <w:numPr>
                <w:ilvl w:val="0"/>
                <w:numId w:val="1"/>
              </w:numPr>
              <w:contextualSpacing/>
              <w:rPr>
                <w:rFonts w:ascii="TimesNewRomanPS-BoldMT" w:eastAsia="Calibri" w:hAnsi="TimesNewRomanPS-BoldMT" w:cs="Times New Roman"/>
                <w:b/>
                <w:bCs/>
                <w:color w:val="000000"/>
                <w:sz w:val="24"/>
                <w:szCs w:val="24"/>
              </w:rPr>
            </w:pPr>
            <w:r w:rsidRPr="00F16036">
              <w:rPr>
                <w:rFonts w:ascii="TimesNewRomanPS-BoldMT" w:eastAsia="Calibri" w:hAnsi="TimesNewRomanPS-BoldMT" w:cs="Times New Roman"/>
                <w:b/>
                <w:bCs/>
                <w:color w:val="000000"/>
                <w:sz w:val="24"/>
                <w:szCs w:val="24"/>
              </w:rPr>
              <w:t>Режим работы учреждения</w:t>
            </w:r>
          </w:p>
        </w:tc>
      </w:tr>
      <w:tr w:rsidR="00F16036" w:rsidRPr="00F16036" w:rsidTr="00EE5F83">
        <w:tc>
          <w:tcPr>
            <w:tcW w:w="4390" w:type="dxa"/>
          </w:tcPr>
          <w:p w:rsidR="00F16036" w:rsidRPr="00F16036" w:rsidRDefault="00F16036" w:rsidP="00F16036">
            <w:pPr>
              <w:rPr>
                <w:rFonts w:ascii="TimesNewRomanPS-BoldMT" w:eastAsia="Calibri" w:hAnsi="TimesNewRomanPS-BoldMT" w:cs="Times New Roman"/>
                <w:b/>
                <w:bCs/>
                <w:color w:val="000000"/>
                <w:sz w:val="24"/>
                <w:szCs w:val="24"/>
              </w:rPr>
            </w:pPr>
            <w:r w:rsidRPr="00F16036">
              <w:rPr>
                <w:rFonts w:ascii="TimesNewRomanPSMT" w:eastAsia="Calibri" w:hAnsi="TimesNewRomanPSMT" w:cs="Times New Roman"/>
                <w:color w:val="000000"/>
                <w:sz w:val="24"/>
                <w:szCs w:val="24"/>
              </w:rPr>
              <w:t>Продолжительность рабочей недели</w:t>
            </w:r>
          </w:p>
        </w:tc>
        <w:tc>
          <w:tcPr>
            <w:tcW w:w="5521" w:type="dxa"/>
          </w:tcPr>
          <w:p w:rsidR="00F16036" w:rsidRPr="00F16036" w:rsidRDefault="00F16036" w:rsidP="00F16036">
            <w:pPr>
              <w:rPr>
                <w:rFonts w:ascii="TimesNewRomanPSMT" w:eastAsia="Calibri" w:hAnsi="TimesNewRomanPSMT" w:cs="Times New Roman"/>
                <w:color w:val="000000"/>
                <w:sz w:val="24"/>
                <w:szCs w:val="24"/>
              </w:rPr>
            </w:pPr>
            <w:r w:rsidRPr="00F16036">
              <w:rPr>
                <w:rFonts w:ascii="TimesNewRomanPSMT" w:eastAsia="Calibri" w:hAnsi="TimesNewRomanPSMT" w:cs="Times New Roman"/>
                <w:color w:val="000000"/>
                <w:sz w:val="24"/>
                <w:szCs w:val="24"/>
              </w:rPr>
              <w:t>5 дней (понедельник</w:t>
            </w:r>
            <w:r w:rsidRPr="00F16036">
              <w:rPr>
                <w:rFonts w:ascii="Times-Roman" w:eastAsia="Calibri" w:hAnsi="Times-Roman" w:cs="Times New Roman"/>
                <w:color w:val="000000"/>
                <w:sz w:val="24"/>
                <w:szCs w:val="24"/>
              </w:rPr>
              <w:t>-</w:t>
            </w:r>
            <w:r w:rsidRPr="00F16036">
              <w:rPr>
                <w:rFonts w:ascii="TimesNewRomanPSMT" w:eastAsia="Calibri" w:hAnsi="TimesNewRomanPSMT" w:cs="Times New Roman"/>
                <w:color w:val="000000"/>
                <w:sz w:val="24"/>
                <w:szCs w:val="24"/>
              </w:rPr>
              <w:t xml:space="preserve">пятница) </w:t>
            </w:r>
          </w:p>
        </w:tc>
      </w:tr>
      <w:tr w:rsidR="00F16036" w:rsidRPr="00F16036" w:rsidTr="00EE5F83">
        <w:tc>
          <w:tcPr>
            <w:tcW w:w="4390" w:type="dxa"/>
          </w:tcPr>
          <w:p w:rsidR="00F16036" w:rsidRPr="00F16036" w:rsidRDefault="00F16036" w:rsidP="00F16036">
            <w:pPr>
              <w:rPr>
                <w:rFonts w:ascii="TimesNewRomanPSMT" w:eastAsia="Calibri" w:hAnsi="TimesNewRomanPSMT" w:cs="Times New Roman"/>
                <w:color w:val="000000"/>
                <w:sz w:val="24"/>
                <w:szCs w:val="24"/>
              </w:rPr>
            </w:pPr>
            <w:r w:rsidRPr="00F16036">
              <w:rPr>
                <w:rFonts w:ascii="TimesNewRomanPSMT" w:eastAsia="Calibri" w:hAnsi="TimesNewRomanPSMT" w:cs="Times New Roman"/>
                <w:color w:val="000000"/>
                <w:sz w:val="24"/>
                <w:szCs w:val="24"/>
              </w:rPr>
              <w:t>Время работы возрастных групп</w:t>
            </w:r>
          </w:p>
        </w:tc>
        <w:tc>
          <w:tcPr>
            <w:tcW w:w="5521" w:type="dxa"/>
          </w:tcPr>
          <w:p w:rsidR="00F16036" w:rsidRPr="00F16036" w:rsidRDefault="00F16036" w:rsidP="00F16036">
            <w:pPr>
              <w:rPr>
                <w:rFonts w:ascii="TimesNewRomanPSMT" w:eastAsia="Calibri" w:hAnsi="TimesNewRomanPSMT" w:cs="Times New Roman"/>
                <w:color w:val="000000"/>
                <w:sz w:val="24"/>
                <w:szCs w:val="24"/>
              </w:rPr>
            </w:pPr>
            <w:r w:rsidRPr="00F16036">
              <w:rPr>
                <w:rFonts w:ascii="TimesNewRomanPSMT" w:eastAsia="Calibri" w:hAnsi="TimesNewRomanPSMT" w:cs="Times New Roman"/>
                <w:color w:val="000000"/>
                <w:sz w:val="24"/>
                <w:szCs w:val="24"/>
              </w:rPr>
              <w:t>9 часов в день (7.30</w:t>
            </w:r>
            <w:r w:rsidRPr="00F16036">
              <w:rPr>
                <w:rFonts w:ascii="Times-Roman" w:eastAsia="Calibri" w:hAnsi="Times-Roman" w:cs="Times New Roman"/>
                <w:color w:val="000000"/>
                <w:sz w:val="24"/>
                <w:szCs w:val="24"/>
              </w:rPr>
              <w:t>-</w:t>
            </w:r>
            <w:r w:rsidRPr="00F16036">
              <w:rPr>
                <w:rFonts w:ascii="TimesNewRomanPSMT" w:eastAsia="Calibri" w:hAnsi="TimesNewRomanPSMT" w:cs="Times New Roman"/>
                <w:color w:val="000000"/>
                <w:sz w:val="24"/>
                <w:szCs w:val="24"/>
              </w:rPr>
              <w:t xml:space="preserve">16.30ч.) </w:t>
            </w:r>
          </w:p>
        </w:tc>
      </w:tr>
      <w:tr w:rsidR="00F16036" w:rsidRPr="00F16036" w:rsidTr="00EE5F83">
        <w:tc>
          <w:tcPr>
            <w:tcW w:w="4390" w:type="dxa"/>
          </w:tcPr>
          <w:p w:rsidR="00F16036" w:rsidRPr="00F16036" w:rsidRDefault="00F16036" w:rsidP="00F16036">
            <w:pPr>
              <w:rPr>
                <w:rFonts w:ascii="TimesNewRomanPSMT" w:eastAsia="Calibri" w:hAnsi="TimesNewRomanPSMT" w:cs="Times New Roman"/>
                <w:color w:val="000000"/>
                <w:sz w:val="24"/>
                <w:szCs w:val="24"/>
              </w:rPr>
            </w:pPr>
            <w:r w:rsidRPr="00F16036">
              <w:rPr>
                <w:rFonts w:ascii="TimesNewRomanPSMT" w:eastAsia="Calibri" w:hAnsi="TimesNewRomanPSMT" w:cs="Times New Roman"/>
                <w:color w:val="000000"/>
                <w:sz w:val="24"/>
                <w:szCs w:val="24"/>
              </w:rPr>
              <w:t>Нерабочие дни</w:t>
            </w:r>
          </w:p>
        </w:tc>
        <w:tc>
          <w:tcPr>
            <w:tcW w:w="5521" w:type="dxa"/>
          </w:tcPr>
          <w:p w:rsidR="00F16036" w:rsidRPr="00F16036" w:rsidRDefault="00F16036" w:rsidP="00F16036">
            <w:pPr>
              <w:rPr>
                <w:rFonts w:ascii="TimesNewRomanPSMT" w:eastAsia="Calibri" w:hAnsi="TimesNewRomanPSMT" w:cs="Times New Roman"/>
                <w:color w:val="000000"/>
                <w:sz w:val="24"/>
                <w:szCs w:val="24"/>
              </w:rPr>
            </w:pPr>
            <w:r w:rsidRPr="00F16036">
              <w:rPr>
                <w:rFonts w:ascii="TimesNewRomanPSMT" w:eastAsia="Calibri" w:hAnsi="TimesNewRomanPSMT" w:cs="Times New Roman"/>
                <w:color w:val="000000"/>
                <w:sz w:val="24"/>
                <w:szCs w:val="24"/>
              </w:rPr>
              <w:t>Суббота, воскресенье, праздничные дни</w:t>
            </w:r>
          </w:p>
        </w:tc>
      </w:tr>
      <w:tr w:rsidR="00F16036" w:rsidRPr="00F16036" w:rsidTr="00EE5F83">
        <w:tc>
          <w:tcPr>
            <w:tcW w:w="9911" w:type="dxa"/>
            <w:gridSpan w:val="2"/>
          </w:tcPr>
          <w:p w:rsidR="00F16036" w:rsidRPr="00F16036" w:rsidRDefault="00F16036" w:rsidP="00F16036">
            <w:pPr>
              <w:numPr>
                <w:ilvl w:val="0"/>
                <w:numId w:val="1"/>
              </w:numPr>
              <w:contextualSpacing/>
              <w:rPr>
                <w:rFonts w:ascii="TimesNewRomanPS-BoldMT" w:eastAsia="Calibri" w:hAnsi="TimesNewRomanPS-BoldMT" w:cs="Times New Roman"/>
                <w:b/>
                <w:bCs/>
                <w:color w:val="000000"/>
                <w:sz w:val="24"/>
                <w:szCs w:val="24"/>
              </w:rPr>
            </w:pPr>
            <w:r w:rsidRPr="00F16036">
              <w:rPr>
                <w:rFonts w:ascii="TimesNewRomanPS-BoldMT" w:eastAsia="Calibri" w:hAnsi="TimesNewRomanPS-BoldMT" w:cs="Times New Roman"/>
                <w:b/>
                <w:bCs/>
                <w:color w:val="000000"/>
                <w:sz w:val="24"/>
                <w:szCs w:val="24"/>
              </w:rPr>
              <w:t>Продолжительность учебного года</w:t>
            </w:r>
          </w:p>
        </w:tc>
      </w:tr>
      <w:tr w:rsidR="00F16036" w:rsidRPr="00F16036" w:rsidTr="00EE5F83">
        <w:tc>
          <w:tcPr>
            <w:tcW w:w="4390" w:type="dxa"/>
          </w:tcPr>
          <w:p w:rsidR="00F16036" w:rsidRPr="00F16036" w:rsidRDefault="00F16036" w:rsidP="00F16036">
            <w:pPr>
              <w:rPr>
                <w:rFonts w:ascii="TimesNewRomanPS-BoldMT" w:eastAsia="Calibri" w:hAnsi="TimesNewRomanPS-BoldMT" w:cs="Times New Roman"/>
                <w:b/>
                <w:bCs/>
                <w:color w:val="000000"/>
                <w:sz w:val="24"/>
                <w:szCs w:val="24"/>
              </w:rPr>
            </w:pPr>
            <w:r w:rsidRPr="00F16036">
              <w:rPr>
                <w:rFonts w:ascii="TimesNewRomanPSMT" w:eastAsia="Calibri" w:hAnsi="TimesNewRomanPSMT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5521" w:type="dxa"/>
          </w:tcPr>
          <w:p w:rsidR="00F16036" w:rsidRPr="00F16036" w:rsidRDefault="00581653" w:rsidP="00F16036">
            <w:pPr>
              <w:rPr>
                <w:rFonts w:ascii="TimesNewRomanPS-BoldMT" w:eastAsia="Calibri" w:hAnsi="TimesNewRomanPS-BoldMT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MT" w:eastAsia="Calibri" w:hAnsi="TimesNewRomanPSMT" w:cs="Times New Roman"/>
                <w:color w:val="000000"/>
                <w:sz w:val="24"/>
                <w:szCs w:val="24"/>
              </w:rPr>
              <w:t>с 01.09.2023 по 31.05.2024</w:t>
            </w:r>
            <w:r w:rsidR="00F16036" w:rsidRPr="00F16036">
              <w:rPr>
                <w:rFonts w:ascii="TimesNewRomanPSMT" w:eastAsia="Calibri" w:hAnsi="TimesNewRomanPSMT" w:cs="Times New Roman"/>
                <w:color w:val="000000"/>
                <w:sz w:val="24"/>
                <w:szCs w:val="24"/>
              </w:rPr>
              <w:t>г. (37 недель)</w:t>
            </w:r>
          </w:p>
        </w:tc>
      </w:tr>
      <w:tr w:rsidR="00F16036" w:rsidRPr="00F16036" w:rsidTr="00EE5F83">
        <w:tc>
          <w:tcPr>
            <w:tcW w:w="4390" w:type="dxa"/>
          </w:tcPr>
          <w:p w:rsidR="00F16036" w:rsidRPr="00F16036" w:rsidRDefault="00F16036" w:rsidP="00F16036">
            <w:pPr>
              <w:rPr>
                <w:rFonts w:ascii="TimesNewRomanPSMT" w:eastAsia="Calibri" w:hAnsi="TimesNewRomanPSMT" w:cs="Times New Roman"/>
                <w:color w:val="000000"/>
                <w:sz w:val="24"/>
                <w:szCs w:val="24"/>
              </w:rPr>
            </w:pPr>
            <w:r w:rsidRPr="00F16036">
              <w:rPr>
                <w:rFonts w:ascii="TimesNewRomanPSMT" w:eastAsia="Calibri" w:hAnsi="TimesNewRomanPSMT" w:cs="Times New Roman"/>
                <w:color w:val="000000"/>
                <w:sz w:val="24"/>
                <w:szCs w:val="24"/>
              </w:rPr>
              <w:t>1 полугодие</w:t>
            </w:r>
          </w:p>
        </w:tc>
        <w:tc>
          <w:tcPr>
            <w:tcW w:w="5521" w:type="dxa"/>
          </w:tcPr>
          <w:p w:rsidR="00F16036" w:rsidRPr="00F16036" w:rsidRDefault="00F16036" w:rsidP="00F16036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6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="00581653">
              <w:rPr>
                <w:rFonts w:ascii="Times New Roman" w:eastAsia="Calibri" w:hAnsi="Times New Roman" w:cs="Times New Roman"/>
                <w:sz w:val="24"/>
                <w:szCs w:val="24"/>
              </w:rPr>
              <w:t>01.09.2023 по 31.12.2024</w:t>
            </w:r>
            <w:r w:rsidRPr="00F16036">
              <w:rPr>
                <w:rFonts w:ascii="Times New Roman" w:eastAsia="Calibri" w:hAnsi="Times New Roman" w:cs="Times New Roman"/>
                <w:sz w:val="24"/>
                <w:szCs w:val="24"/>
              </w:rPr>
              <w:t>(18 недель)</w:t>
            </w:r>
          </w:p>
        </w:tc>
      </w:tr>
      <w:tr w:rsidR="00F16036" w:rsidRPr="00F16036" w:rsidTr="00EE5F83">
        <w:tc>
          <w:tcPr>
            <w:tcW w:w="4390" w:type="dxa"/>
          </w:tcPr>
          <w:p w:rsidR="00F16036" w:rsidRPr="00F16036" w:rsidRDefault="00F16036" w:rsidP="00F16036">
            <w:pPr>
              <w:rPr>
                <w:rFonts w:ascii="TimesNewRomanPSMT" w:eastAsia="Calibri" w:hAnsi="TimesNewRomanPSMT" w:cs="Times New Roman"/>
                <w:color w:val="000000"/>
                <w:sz w:val="24"/>
                <w:szCs w:val="24"/>
              </w:rPr>
            </w:pPr>
            <w:r w:rsidRPr="00F16036">
              <w:rPr>
                <w:rFonts w:ascii="TimesNewRomanPSMT" w:eastAsia="Calibri" w:hAnsi="TimesNewRomanPSMT" w:cs="Times New Roman"/>
                <w:color w:val="000000"/>
                <w:sz w:val="24"/>
                <w:szCs w:val="24"/>
              </w:rPr>
              <w:t>2 полугодие</w:t>
            </w:r>
          </w:p>
        </w:tc>
        <w:tc>
          <w:tcPr>
            <w:tcW w:w="5521" w:type="dxa"/>
          </w:tcPr>
          <w:p w:rsidR="00F16036" w:rsidRPr="00F16036" w:rsidRDefault="00581653" w:rsidP="00F16036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10.01.2024 по 31.05.2024</w:t>
            </w:r>
            <w:bookmarkStart w:id="0" w:name="_GoBack"/>
            <w:bookmarkEnd w:id="0"/>
            <w:r w:rsidR="00F16036" w:rsidRPr="00F16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(19 недель)</w:t>
            </w:r>
          </w:p>
        </w:tc>
      </w:tr>
      <w:tr w:rsidR="00F16036" w:rsidRPr="00F16036" w:rsidTr="00EE5F83">
        <w:tc>
          <w:tcPr>
            <w:tcW w:w="9911" w:type="dxa"/>
            <w:gridSpan w:val="2"/>
          </w:tcPr>
          <w:p w:rsidR="00F16036" w:rsidRPr="00F16036" w:rsidRDefault="00F16036" w:rsidP="00F160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036">
              <w:rPr>
                <w:rFonts w:ascii="Times-Bold" w:eastAsia="Calibri" w:hAnsi="Times-Bold" w:cs="Times New Roman"/>
                <w:b/>
                <w:bCs/>
                <w:color w:val="000000"/>
              </w:rPr>
              <w:t xml:space="preserve">    3. </w:t>
            </w:r>
            <w:proofErr w:type="gramStart"/>
            <w:r w:rsidRPr="00F16036">
              <w:rPr>
                <w:rFonts w:ascii="TimesNewRomanPS-BoldMT" w:eastAsia="Calibri" w:hAnsi="TimesNewRomanPS-BoldMT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gramEnd"/>
            <w:r w:rsidRPr="00F16036">
              <w:rPr>
                <w:rFonts w:ascii="TimesNewRomanPS-BoldMT" w:eastAsia="Calibri" w:hAnsi="TimesNewRomanPS-BoldMT" w:cs="Times New Roman"/>
                <w:b/>
                <w:bCs/>
                <w:color w:val="000000"/>
                <w:sz w:val="24"/>
                <w:szCs w:val="24"/>
              </w:rPr>
              <w:t xml:space="preserve"> проводимые в рамках образовательного процесса</w:t>
            </w:r>
          </w:p>
        </w:tc>
      </w:tr>
      <w:tr w:rsidR="00F16036" w:rsidRPr="00F16036" w:rsidTr="00EE5F83">
        <w:tc>
          <w:tcPr>
            <w:tcW w:w="9911" w:type="dxa"/>
            <w:gridSpan w:val="2"/>
          </w:tcPr>
          <w:p w:rsidR="00F16036" w:rsidRPr="00F16036" w:rsidRDefault="00F16036" w:rsidP="00F160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036">
              <w:rPr>
                <w:rFonts w:ascii="TimesNewRomanPSMT" w:eastAsia="Calibri" w:hAnsi="TimesNewRomanPSMT" w:cs="Times New Roman"/>
                <w:color w:val="000000"/>
                <w:sz w:val="24"/>
                <w:szCs w:val="24"/>
              </w:rPr>
              <w:t>3.1 Оценка индивидуального развития дошкольников, связанная с оценкой эффективности</w:t>
            </w:r>
            <w:r w:rsidRPr="00F16036">
              <w:rPr>
                <w:rFonts w:ascii="TimesNewRomanPSMT" w:eastAsia="Calibri" w:hAnsi="TimesNewRomanPSMT" w:cs="Times New Roman"/>
                <w:color w:val="000000"/>
              </w:rPr>
              <w:br/>
            </w:r>
            <w:r w:rsidRPr="00F16036">
              <w:rPr>
                <w:rFonts w:ascii="TimesNewRomanPSMT" w:eastAsia="Calibri" w:hAnsi="TimesNewRomanPSMT" w:cs="Times New Roman"/>
                <w:color w:val="000000"/>
                <w:sz w:val="24"/>
                <w:szCs w:val="24"/>
              </w:rPr>
              <w:t>педагогических действий и лежащая в основе его дальнейшего планирования</w:t>
            </w:r>
            <w:r w:rsidRPr="00F16036">
              <w:rPr>
                <w:rFonts w:ascii="TimesNewRomanPSMT" w:eastAsia="Calibri" w:hAnsi="TimesNewRomanPSMT" w:cs="Times New Roman"/>
                <w:color w:val="000000"/>
              </w:rPr>
              <w:br/>
            </w:r>
            <w:r w:rsidRPr="00F16036">
              <w:rPr>
                <w:rFonts w:ascii="TimesNewRomanPSMT" w:eastAsia="Calibri" w:hAnsi="TimesNewRomanPSMT" w:cs="Times New Roman"/>
                <w:color w:val="000000"/>
                <w:sz w:val="24"/>
                <w:szCs w:val="24"/>
              </w:rPr>
              <w:lastRenderedPageBreak/>
              <w:t>наименование сроки Количество дней</w:t>
            </w:r>
          </w:p>
        </w:tc>
      </w:tr>
      <w:tr w:rsidR="00F16036" w:rsidRPr="00F16036" w:rsidTr="00EE5F83">
        <w:tc>
          <w:tcPr>
            <w:tcW w:w="4390" w:type="dxa"/>
            <w:vMerge w:val="restart"/>
          </w:tcPr>
          <w:p w:rsidR="00F16036" w:rsidRPr="00F16036" w:rsidRDefault="00F16036" w:rsidP="00F16036">
            <w:pPr>
              <w:rPr>
                <w:rFonts w:ascii="TimesNewRomanPSMT" w:eastAsia="Calibri" w:hAnsi="TimesNewRomanPSMT" w:cs="Times New Roman"/>
                <w:color w:val="000000"/>
                <w:sz w:val="24"/>
                <w:szCs w:val="24"/>
              </w:rPr>
            </w:pPr>
            <w:r w:rsidRPr="00F16036">
              <w:rPr>
                <w:rFonts w:ascii="TimesNewRomanPSMT" w:eastAsia="Calibri" w:hAnsi="TimesNewRomanPSMT" w:cs="Times New Roman"/>
                <w:color w:val="000000"/>
                <w:sz w:val="24"/>
                <w:szCs w:val="24"/>
              </w:rPr>
              <w:lastRenderedPageBreak/>
              <w:t>Педагогическая диагностика</w:t>
            </w:r>
          </w:p>
        </w:tc>
        <w:tc>
          <w:tcPr>
            <w:tcW w:w="5521" w:type="dxa"/>
          </w:tcPr>
          <w:p w:rsidR="00F16036" w:rsidRPr="00F16036" w:rsidRDefault="00F16036" w:rsidP="00F160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036">
              <w:rPr>
                <w:rFonts w:ascii="Times-Roman" w:eastAsia="Calibri" w:hAnsi="Times-Roman" w:cs="Times New Roman"/>
                <w:color w:val="000000"/>
                <w:sz w:val="24"/>
                <w:szCs w:val="24"/>
              </w:rPr>
              <w:t xml:space="preserve">07.09.2023-18.09.2023 </w:t>
            </w:r>
            <w:r w:rsidRPr="00F16036">
              <w:rPr>
                <w:rFonts w:ascii="TimesNewRomanPSMT" w:eastAsia="Calibri" w:hAnsi="TimesNewRomanPSMT" w:cs="Times New Roman"/>
                <w:color w:val="000000"/>
                <w:sz w:val="24"/>
                <w:szCs w:val="24"/>
              </w:rPr>
              <w:t>2 недели</w:t>
            </w:r>
          </w:p>
        </w:tc>
      </w:tr>
      <w:tr w:rsidR="00F16036" w:rsidRPr="00F16036" w:rsidTr="00EE5F83">
        <w:tc>
          <w:tcPr>
            <w:tcW w:w="4390" w:type="dxa"/>
            <w:vMerge/>
          </w:tcPr>
          <w:p w:rsidR="00F16036" w:rsidRPr="00F16036" w:rsidRDefault="00F16036" w:rsidP="00F16036">
            <w:pPr>
              <w:rPr>
                <w:rFonts w:ascii="TimesNewRomanPSMT" w:eastAsia="Calibri" w:hAnsi="TimesNewRomanPSMT" w:cs="Times New Roman"/>
                <w:color w:val="000000"/>
                <w:sz w:val="24"/>
                <w:szCs w:val="24"/>
              </w:rPr>
            </w:pPr>
          </w:p>
        </w:tc>
        <w:tc>
          <w:tcPr>
            <w:tcW w:w="5521" w:type="dxa"/>
          </w:tcPr>
          <w:p w:rsidR="00F16036" w:rsidRPr="00F16036" w:rsidRDefault="00F16036" w:rsidP="00F160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036">
              <w:rPr>
                <w:rFonts w:ascii="Times-Roman" w:eastAsia="Calibri" w:hAnsi="Times-Roman" w:cs="Times New Roman"/>
                <w:color w:val="000000"/>
                <w:sz w:val="24"/>
                <w:szCs w:val="24"/>
              </w:rPr>
              <w:t xml:space="preserve">17.05.2024-28.05.2024 </w:t>
            </w:r>
            <w:r w:rsidRPr="00F16036">
              <w:rPr>
                <w:rFonts w:ascii="TimesNewRomanPSMT" w:eastAsia="Calibri" w:hAnsi="TimesNewRomanPSMT" w:cs="Times New Roman"/>
                <w:color w:val="000000"/>
                <w:sz w:val="24"/>
                <w:szCs w:val="24"/>
              </w:rPr>
              <w:t>2 недели</w:t>
            </w:r>
          </w:p>
        </w:tc>
      </w:tr>
      <w:tr w:rsidR="00F16036" w:rsidRPr="00F16036" w:rsidTr="00EE5F83">
        <w:tc>
          <w:tcPr>
            <w:tcW w:w="9911" w:type="dxa"/>
            <w:gridSpan w:val="2"/>
          </w:tcPr>
          <w:p w:rsidR="00F16036" w:rsidRPr="00F16036" w:rsidRDefault="00F16036" w:rsidP="00F160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0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4. Каникулярное время, праздничны</w:t>
            </w:r>
            <w:proofErr w:type="gramStart"/>
            <w:r w:rsidRPr="00F160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е(</w:t>
            </w:r>
            <w:proofErr w:type="gramEnd"/>
            <w:r w:rsidRPr="00F160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нерабочие) дни</w:t>
            </w:r>
          </w:p>
        </w:tc>
      </w:tr>
      <w:tr w:rsidR="00F16036" w:rsidRPr="00F16036" w:rsidTr="00EE5F83">
        <w:tc>
          <w:tcPr>
            <w:tcW w:w="4390" w:type="dxa"/>
            <w:vMerge w:val="restart"/>
          </w:tcPr>
          <w:p w:rsidR="00F16036" w:rsidRPr="00F16036" w:rsidRDefault="00F16036" w:rsidP="00F1603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60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4.1.Каникулы</w:t>
            </w:r>
            <w:r w:rsidRPr="00F160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5521" w:type="dxa"/>
          </w:tcPr>
          <w:p w:rsidR="00F16036" w:rsidRPr="00F16036" w:rsidRDefault="00F16036" w:rsidP="00F160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0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Зимние каникулы 31.12.2023 – 10.01.2024 10 дней</w:t>
            </w:r>
          </w:p>
        </w:tc>
      </w:tr>
      <w:tr w:rsidR="00F16036" w:rsidRPr="00F16036" w:rsidTr="00EE5F83">
        <w:tc>
          <w:tcPr>
            <w:tcW w:w="4390" w:type="dxa"/>
            <w:vMerge/>
          </w:tcPr>
          <w:p w:rsidR="00F16036" w:rsidRPr="00F16036" w:rsidRDefault="00F16036" w:rsidP="00F1603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1" w:type="dxa"/>
          </w:tcPr>
          <w:p w:rsidR="00F16036" w:rsidRPr="00F16036" w:rsidRDefault="00F16036" w:rsidP="00F1603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60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Летние каникулы 01.06.2024-31.08.2024 13 недель</w:t>
            </w:r>
          </w:p>
        </w:tc>
      </w:tr>
      <w:tr w:rsidR="00F16036" w:rsidRPr="00F16036" w:rsidTr="00EE5F83">
        <w:tc>
          <w:tcPr>
            <w:tcW w:w="4390" w:type="dxa"/>
          </w:tcPr>
          <w:p w:rsidR="00F16036" w:rsidRPr="00F16036" w:rsidRDefault="00F16036" w:rsidP="00F1603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60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4.2.Праздничные дни</w:t>
            </w:r>
          </w:p>
        </w:tc>
        <w:tc>
          <w:tcPr>
            <w:tcW w:w="5521" w:type="dxa"/>
          </w:tcPr>
          <w:p w:rsidR="00F16036" w:rsidRPr="00F16036" w:rsidRDefault="00F16036" w:rsidP="00F16036">
            <w:pPr>
              <w:rPr>
                <w:rFonts w:ascii="TimesNewRomanPSMT" w:eastAsia="Calibri" w:hAnsi="TimesNewRomanPSMT" w:cs="Times New Roman"/>
                <w:color w:val="000000"/>
                <w:sz w:val="24"/>
                <w:szCs w:val="24"/>
              </w:rPr>
            </w:pPr>
            <w:r w:rsidRPr="00F16036">
              <w:rPr>
                <w:rFonts w:ascii="TimesNewRomanPSMT" w:eastAsia="Calibri" w:hAnsi="TimesNewRomanPSMT" w:cs="Times New Roman"/>
                <w:color w:val="000000"/>
                <w:sz w:val="24"/>
                <w:szCs w:val="24"/>
              </w:rPr>
              <w:t>В соответствии с производственным календарём на 2023</w:t>
            </w:r>
            <w:r w:rsidRPr="00F16036">
              <w:rPr>
                <w:rFonts w:ascii="Times-Roman" w:eastAsia="Calibri" w:hAnsi="Times-Roman" w:cs="Times New Roman"/>
                <w:color w:val="000000"/>
                <w:sz w:val="24"/>
                <w:szCs w:val="24"/>
              </w:rPr>
              <w:t>-</w:t>
            </w:r>
            <w:r w:rsidRPr="00F16036">
              <w:rPr>
                <w:rFonts w:ascii="TimesNewRomanPSMT" w:eastAsia="Calibri" w:hAnsi="TimesNewRomanPSMT" w:cs="Times New Roman"/>
                <w:color w:val="000000"/>
                <w:sz w:val="24"/>
                <w:szCs w:val="24"/>
              </w:rPr>
              <w:t>2024 учебный год.</w:t>
            </w:r>
          </w:p>
        </w:tc>
      </w:tr>
    </w:tbl>
    <w:p w:rsidR="00F16036" w:rsidRPr="00F16036" w:rsidRDefault="00F16036" w:rsidP="00F16036">
      <w:pPr>
        <w:spacing w:after="0" w:line="240" w:lineRule="auto"/>
        <w:ind w:firstLine="708"/>
        <w:jc w:val="both"/>
        <w:rPr>
          <w:rFonts w:ascii="TimesNewRomanPS-BoldMT" w:eastAsia="Calibri" w:hAnsi="TimesNewRomanPS-BoldMT" w:cs="Times New Roman"/>
          <w:b/>
          <w:bCs/>
          <w:color w:val="000000"/>
          <w:sz w:val="24"/>
          <w:szCs w:val="24"/>
        </w:rPr>
      </w:pPr>
      <w:r w:rsidRPr="00F16036">
        <w:rPr>
          <w:rFonts w:ascii="TimesNewRomanPSMT" w:eastAsia="Calibri" w:hAnsi="TimesNewRomanPSMT" w:cs="Times New Roman"/>
          <w:color w:val="000000"/>
          <w:sz w:val="24"/>
          <w:szCs w:val="24"/>
        </w:rPr>
        <w:t>Праздники для воспитанников в течении учебного года планируются в соответствии с</w:t>
      </w:r>
      <w:r w:rsidRPr="00F16036">
        <w:rPr>
          <w:rFonts w:ascii="TimesNewRomanPSMT" w:eastAsia="Calibri" w:hAnsi="TimesNewRomanPSMT" w:cs="Times New Roman"/>
          <w:color w:val="000000"/>
        </w:rPr>
        <w:t xml:space="preserve"> </w:t>
      </w:r>
      <w:r w:rsidRPr="00F16036">
        <w:rPr>
          <w:rFonts w:ascii="TimesNewRomanPSMT" w:eastAsia="Calibri" w:hAnsi="TimesNewRomanPSMT" w:cs="Times New Roman"/>
          <w:color w:val="000000"/>
          <w:sz w:val="24"/>
          <w:szCs w:val="24"/>
        </w:rPr>
        <w:t>годовым планом работы МБДОУ</w:t>
      </w:r>
      <w:r w:rsidRPr="00F16036">
        <w:rPr>
          <w:rFonts w:ascii="Times-Roman" w:eastAsia="Calibri" w:hAnsi="Times-Roman" w:cs="Times New Roman"/>
          <w:color w:val="000000"/>
          <w:sz w:val="24"/>
          <w:szCs w:val="24"/>
        </w:rPr>
        <w:t xml:space="preserve">. </w:t>
      </w:r>
      <w:r w:rsidRPr="00F16036">
        <w:rPr>
          <w:rFonts w:ascii="TimesNewRomanPSMT" w:eastAsia="Calibri" w:hAnsi="TimesNewRomanPSMT" w:cs="Times New Roman"/>
          <w:color w:val="000000"/>
          <w:sz w:val="24"/>
          <w:szCs w:val="24"/>
        </w:rPr>
        <w:t>Во всех возрастных группах в середине времени, отведённого</w:t>
      </w:r>
      <w:r w:rsidRPr="00F16036">
        <w:rPr>
          <w:rFonts w:ascii="TimesNewRomanPSMT" w:eastAsia="Calibri" w:hAnsi="TimesNewRomanPSMT" w:cs="Times New Roman"/>
          <w:color w:val="000000"/>
        </w:rPr>
        <w:t xml:space="preserve"> </w:t>
      </w:r>
      <w:r w:rsidRPr="00F16036">
        <w:rPr>
          <w:rFonts w:ascii="TimesNewRomanPSMT" w:eastAsia="Calibri" w:hAnsi="TimesNewRomanPSMT" w:cs="Times New Roman"/>
          <w:color w:val="000000"/>
          <w:sz w:val="24"/>
          <w:szCs w:val="24"/>
        </w:rPr>
        <w:t>на организованную образовательную деятельность, проводятся физкультурные минутки.</w:t>
      </w:r>
      <w:r w:rsidRPr="00F16036">
        <w:rPr>
          <w:rFonts w:ascii="TimesNewRomanPSMT" w:eastAsia="Calibri" w:hAnsi="TimesNewRomanPSMT" w:cs="Times New Roman"/>
          <w:color w:val="000000"/>
        </w:rPr>
        <w:t xml:space="preserve"> </w:t>
      </w:r>
      <w:r w:rsidRPr="00F16036">
        <w:rPr>
          <w:rFonts w:ascii="TimesNewRomanPSMT" w:eastAsia="Calibri" w:hAnsi="TimesNewRomanPSMT" w:cs="Times New Roman"/>
          <w:color w:val="000000"/>
          <w:sz w:val="24"/>
          <w:szCs w:val="24"/>
        </w:rPr>
        <w:t>Занятия по физической культуре проводятся 3 раза в неделю, в теплое время одно из них</w:t>
      </w:r>
      <w:r w:rsidRPr="00F16036">
        <w:rPr>
          <w:rFonts w:ascii="TimesNewRomanPSMT" w:eastAsia="Calibri" w:hAnsi="TimesNewRomanPSMT" w:cs="Times New Roman"/>
          <w:color w:val="000000"/>
        </w:rPr>
        <w:t xml:space="preserve"> </w:t>
      </w:r>
      <w:r w:rsidRPr="00F16036">
        <w:rPr>
          <w:rFonts w:ascii="TimesNewRomanPSMT" w:eastAsia="Calibri" w:hAnsi="TimesNewRomanPSMT" w:cs="Times New Roman"/>
          <w:color w:val="000000"/>
          <w:sz w:val="24"/>
          <w:szCs w:val="24"/>
        </w:rPr>
        <w:t>проходит на прогулке. Вечера развлечений проходят 1 раз в неделю, они подразделяются на</w:t>
      </w:r>
      <w:r w:rsidRPr="00F16036">
        <w:rPr>
          <w:rFonts w:ascii="TimesNewRomanPSMT" w:eastAsia="Calibri" w:hAnsi="TimesNewRomanPSMT" w:cs="Times New Roman"/>
          <w:color w:val="000000"/>
        </w:rPr>
        <w:t xml:space="preserve"> </w:t>
      </w:r>
      <w:r w:rsidRPr="00F16036">
        <w:rPr>
          <w:rFonts w:ascii="TimesNewRomanPSMT" w:eastAsia="Calibri" w:hAnsi="TimesNewRomanPSMT" w:cs="Times New Roman"/>
          <w:color w:val="000000"/>
          <w:sz w:val="24"/>
          <w:szCs w:val="24"/>
        </w:rPr>
        <w:t>виды: театрализованный, музыкальный, литературный, физкультурный. В летний –</w:t>
      </w:r>
      <w:r w:rsidRPr="00F16036">
        <w:rPr>
          <w:rFonts w:ascii="TimesNewRomanPSMT" w:eastAsia="Calibri" w:hAnsi="TimesNewRomanPSMT" w:cs="Times New Roman"/>
          <w:color w:val="000000"/>
        </w:rPr>
        <w:t xml:space="preserve"> </w:t>
      </w:r>
      <w:r w:rsidRPr="00F16036">
        <w:rPr>
          <w:rFonts w:ascii="TimesNewRomanPSMT" w:eastAsia="Calibri" w:hAnsi="TimesNewRomanPSMT" w:cs="Times New Roman"/>
          <w:color w:val="000000"/>
          <w:sz w:val="24"/>
          <w:szCs w:val="24"/>
        </w:rPr>
        <w:t>оздоровительный период ООД не проводится. Совместно с детьми проходят спортивные</w:t>
      </w:r>
      <w:r w:rsidRPr="00F16036">
        <w:rPr>
          <w:rFonts w:ascii="TimesNewRomanPSMT" w:eastAsia="Calibri" w:hAnsi="TimesNewRomanPSMT" w:cs="Times New Roman"/>
          <w:color w:val="000000"/>
        </w:rPr>
        <w:t xml:space="preserve"> </w:t>
      </w:r>
      <w:r w:rsidRPr="00F16036">
        <w:rPr>
          <w:rFonts w:ascii="TimesNewRomanPSMT" w:eastAsia="Calibri" w:hAnsi="TimesNewRomanPSMT" w:cs="Times New Roman"/>
          <w:color w:val="000000"/>
          <w:sz w:val="24"/>
          <w:szCs w:val="24"/>
        </w:rPr>
        <w:t>праздники, спортивные и подвижные игры, досуговые мероприятия, музыка, художественно эстетическая деятельность, а также увеличивается продолжительность прогулок.</w:t>
      </w:r>
    </w:p>
    <w:p w:rsidR="00F16036" w:rsidRPr="00F16036" w:rsidRDefault="00F16036" w:rsidP="00F16036">
      <w:pPr>
        <w:spacing w:after="0" w:line="240" w:lineRule="auto"/>
        <w:rPr>
          <w:rFonts w:ascii="TimesNewRomanPS-BoldMT" w:eastAsia="Calibri" w:hAnsi="TimesNewRomanPS-BoldMT" w:cs="Times New Roman"/>
          <w:b/>
          <w:bCs/>
          <w:color w:val="000000"/>
        </w:rPr>
      </w:pPr>
    </w:p>
    <w:p w:rsidR="00F16036" w:rsidRDefault="00F16036"/>
    <w:p w:rsidR="00F16036" w:rsidRDefault="00F16036"/>
    <w:p w:rsidR="00F16036" w:rsidRDefault="00F16036"/>
    <w:p w:rsidR="00F16036" w:rsidRDefault="00F16036"/>
    <w:p w:rsidR="00F16036" w:rsidRDefault="00F16036"/>
    <w:p w:rsidR="00F16036" w:rsidRDefault="00F16036"/>
    <w:p w:rsidR="00F16036" w:rsidRDefault="00F16036"/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565A34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565A34" w:rsidRDefault="000957F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565A34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565A34" w:rsidRDefault="000957FC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565A34">
        <w:trPr>
          <w:jc w:val="center"/>
        </w:trPr>
        <w:tc>
          <w:tcPr>
            <w:tcW w:w="0" w:type="auto"/>
          </w:tcPr>
          <w:p w:rsidR="00565A34" w:rsidRDefault="000957FC">
            <w:r>
              <w:t>Сертификат</w:t>
            </w:r>
          </w:p>
        </w:tc>
        <w:tc>
          <w:tcPr>
            <w:tcW w:w="0" w:type="auto"/>
          </w:tcPr>
          <w:p w:rsidR="00565A34" w:rsidRDefault="000957FC">
            <w:r>
              <w:t>638659264186898037567612618100491810558963418004</w:t>
            </w:r>
          </w:p>
        </w:tc>
      </w:tr>
      <w:tr w:rsidR="00565A34">
        <w:trPr>
          <w:jc w:val="center"/>
        </w:trPr>
        <w:tc>
          <w:tcPr>
            <w:tcW w:w="0" w:type="auto"/>
          </w:tcPr>
          <w:p w:rsidR="00565A34" w:rsidRDefault="000957FC">
            <w:r>
              <w:t>Владелец</w:t>
            </w:r>
          </w:p>
        </w:tc>
        <w:tc>
          <w:tcPr>
            <w:tcW w:w="0" w:type="auto"/>
          </w:tcPr>
          <w:p w:rsidR="00565A34" w:rsidRDefault="000957FC">
            <w:r>
              <w:t>Бакирова Елена Ивановна</w:t>
            </w:r>
          </w:p>
        </w:tc>
      </w:tr>
      <w:tr w:rsidR="00565A34">
        <w:trPr>
          <w:jc w:val="center"/>
        </w:trPr>
        <w:tc>
          <w:tcPr>
            <w:tcW w:w="0" w:type="auto"/>
          </w:tcPr>
          <w:p w:rsidR="00565A34" w:rsidRDefault="000957FC">
            <w:r>
              <w:t>Действителен</w:t>
            </w:r>
          </w:p>
        </w:tc>
        <w:tc>
          <w:tcPr>
            <w:tcW w:w="0" w:type="auto"/>
          </w:tcPr>
          <w:p w:rsidR="00565A34" w:rsidRDefault="000957FC">
            <w:r>
              <w:t>С 07.12.2023 по 06.12.2024</w:t>
            </w:r>
          </w:p>
        </w:tc>
      </w:tr>
    </w:tbl>
    <w:p w:rsidR="000957FC" w:rsidRDefault="000957FC"/>
    <w:sectPr w:rsidR="000957FC" w:rsidSect="00F16036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A5F1E"/>
    <w:multiLevelType w:val="hybridMultilevel"/>
    <w:tmpl w:val="97EE07F4"/>
    <w:lvl w:ilvl="0" w:tplc="75475850">
      <w:start w:val="1"/>
      <w:numFmt w:val="decimal"/>
      <w:lvlText w:val="%1."/>
      <w:lvlJc w:val="left"/>
      <w:pPr>
        <w:ind w:left="720" w:hanging="360"/>
      </w:pPr>
    </w:lvl>
    <w:lvl w:ilvl="1" w:tplc="75475850" w:tentative="1">
      <w:start w:val="1"/>
      <w:numFmt w:val="lowerLetter"/>
      <w:lvlText w:val="%2."/>
      <w:lvlJc w:val="left"/>
      <w:pPr>
        <w:ind w:left="1440" w:hanging="360"/>
      </w:pPr>
    </w:lvl>
    <w:lvl w:ilvl="2" w:tplc="75475850" w:tentative="1">
      <w:start w:val="1"/>
      <w:numFmt w:val="lowerRoman"/>
      <w:lvlText w:val="%3."/>
      <w:lvlJc w:val="right"/>
      <w:pPr>
        <w:ind w:left="2160" w:hanging="180"/>
      </w:pPr>
    </w:lvl>
    <w:lvl w:ilvl="3" w:tplc="75475850" w:tentative="1">
      <w:start w:val="1"/>
      <w:numFmt w:val="decimal"/>
      <w:lvlText w:val="%4."/>
      <w:lvlJc w:val="left"/>
      <w:pPr>
        <w:ind w:left="2880" w:hanging="360"/>
      </w:pPr>
    </w:lvl>
    <w:lvl w:ilvl="4" w:tplc="75475850" w:tentative="1">
      <w:start w:val="1"/>
      <w:numFmt w:val="lowerLetter"/>
      <w:lvlText w:val="%5."/>
      <w:lvlJc w:val="left"/>
      <w:pPr>
        <w:ind w:left="3600" w:hanging="360"/>
      </w:pPr>
    </w:lvl>
    <w:lvl w:ilvl="5" w:tplc="75475850" w:tentative="1">
      <w:start w:val="1"/>
      <w:numFmt w:val="lowerRoman"/>
      <w:lvlText w:val="%6."/>
      <w:lvlJc w:val="right"/>
      <w:pPr>
        <w:ind w:left="4320" w:hanging="180"/>
      </w:pPr>
    </w:lvl>
    <w:lvl w:ilvl="6" w:tplc="75475850" w:tentative="1">
      <w:start w:val="1"/>
      <w:numFmt w:val="decimal"/>
      <w:lvlText w:val="%7."/>
      <w:lvlJc w:val="left"/>
      <w:pPr>
        <w:ind w:left="5040" w:hanging="360"/>
      </w:pPr>
    </w:lvl>
    <w:lvl w:ilvl="7" w:tplc="75475850" w:tentative="1">
      <w:start w:val="1"/>
      <w:numFmt w:val="lowerLetter"/>
      <w:lvlText w:val="%8."/>
      <w:lvlJc w:val="left"/>
      <w:pPr>
        <w:ind w:left="5760" w:hanging="360"/>
      </w:pPr>
    </w:lvl>
    <w:lvl w:ilvl="8" w:tplc="754758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01DD4"/>
    <w:multiLevelType w:val="hybridMultilevel"/>
    <w:tmpl w:val="088A03D4"/>
    <w:lvl w:ilvl="0" w:tplc="72973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8935C4"/>
    <w:multiLevelType w:val="hybridMultilevel"/>
    <w:tmpl w:val="1D8E3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4A7"/>
    <w:rsid w:val="000957FC"/>
    <w:rsid w:val="002534A7"/>
    <w:rsid w:val="00565A34"/>
    <w:rsid w:val="00581653"/>
    <w:rsid w:val="008A2F47"/>
    <w:rsid w:val="00F16036"/>
    <w:rsid w:val="00FB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6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F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6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F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5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982779871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320970644" Type="http://schemas.microsoft.com/office/2011/relationships/people" Target="peop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2023-11-28T03:22:00Z</dcterms:created>
  <dcterms:modified xsi:type="dcterms:W3CDTF">2024-05-30T06:20:00Z</dcterms:modified>
</cp:coreProperties>
</file>